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C1" w:rsidRDefault="004138C1" w:rsidP="00413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lang w:eastAsia="ru-RU"/>
        </w:rPr>
      </w:pPr>
      <w:r w:rsidRPr="004138C1">
        <w:rPr>
          <w:rFonts w:ascii="Times New Roman" w:eastAsia="Times New Roman" w:hAnsi="Times New Roman" w:cs="Times New Roman"/>
          <w:b/>
          <w:bCs/>
          <w:color w:val="26282F"/>
          <w:sz w:val="24"/>
          <w:lang w:eastAsia="ru-RU"/>
        </w:rPr>
        <w:t>Заявление на зачисление в объединение дополнительного образования</w:t>
      </w:r>
    </w:p>
    <w:p w:rsidR="004138C1" w:rsidRPr="004138C1" w:rsidRDefault="004138C1" w:rsidP="004138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138C1" w:rsidRPr="004138C1" w:rsidRDefault="004138C1" w:rsidP="00D356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5"/>
          <w:lang w:eastAsia="ru-RU"/>
        </w:rPr>
      </w:pPr>
      <w:bookmarkStart w:id="0" w:name="_GoBack"/>
      <w:bookmarkEnd w:id="0"/>
      <w:r w:rsidRPr="00413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Директору </w:t>
      </w:r>
      <w:r w:rsidR="00781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85</w:t>
      </w:r>
    </w:p>
    <w:p w:rsidR="004138C1" w:rsidRPr="004138C1" w:rsidRDefault="00781BD3" w:rsidP="00D356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5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Ващук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7E6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138C1" w:rsidRPr="004138C1" w:rsidRDefault="004138C1" w:rsidP="00D356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138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</w:t>
      </w:r>
    </w:p>
    <w:p w:rsidR="004138C1" w:rsidRPr="004138C1" w:rsidRDefault="004138C1" w:rsidP="00D356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138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</w:t>
      </w:r>
    </w:p>
    <w:p w:rsidR="004138C1" w:rsidRPr="004138C1" w:rsidRDefault="004138C1" w:rsidP="00D356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138C1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фамилия, имя, отчество родителя (законного представителя)</w:t>
      </w:r>
    </w:p>
    <w:p w:rsidR="00D35659" w:rsidRDefault="00D35659" w:rsidP="00D3565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  <w:r w:rsidR="004138C1"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место регистрации (адрес):</w:t>
      </w:r>
    </w:p>
    <w:p w:rsidR="00D35659" w:rsidRDefault="005D2529" w:rsidP="00D3565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</w:t>
      </w:r>
      <w:r w:rsidR="00D356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   </w:t>
      </w:r>
    </w:p>
    <w:p w:rsidR="005D2529" w:rsidRDefault="00D35659" w:rsidP="00D3565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</w:t>
      </w:r>
      <w:r w:rsidR="005D25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</w:t>
      </w:r>
    </w:p>
    <w:p w:rsidR="004138C1" w:rsidRPr="004138C1" w:rsidRDefault="005D2529" w:rsidP="00D3565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</w:t>
      </w:r>
      <w:r w:rsidR="00D356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138C1" w:rsidRPr="004138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4138C1" w:rsidRDefault="005D2529" w:rsidP="005D25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</w:t>
      </w:r>
      <w:r w:rsidR="004138C1"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телефон: </w:t>
      </w:r>
      <w:r w:rsidR="004138C1" w:rsidRPr="004138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</w:t>
      </w:r>
      <w:r w:rsidR="004138C1" w:rsidRPr="004138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_________________,</w:t>
      </w:r>
    </w:p>
    <w:p w:rsidR="005D2529" w:rsidRPr="004138C1" w:rsidRDefault="005D2529" w:rsidP="005D2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</w:t>
      </w:r>
      <w:r w:rsidRPr="005D2529">
        <w:rPr>
          <w:rFonts w:ascii="Times New Roman" w:eastAsia="Times New Roman" w:hAnsi="Times New Roman" w:cs="Times New Roman"/>
          <w:color w:val="000000"/>
          <w:lang w:eastAsia="ru-RU"/>
        </w:rPr>
        <w:t>эл.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5D2529">
        <w:rPr>
          <w:rFonts w:ascii="Times New Roman" w:eastAsia="Times New Roman" w:hAnsi="Times New Roman" w:cs="Times New Roman"/>
          <w:color w:val="000000"/>
          <w:lang w:eastAsia="ru-RU"/>
        </w:rPr>
        <w:t>очта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___________________________,</w:t>
      </w:r>
    </w:p>
    <w:p w:rsidR="004138C1" w:rsidRPr="004138C1" w:rsidRDefault="005D2529" w:rsidP="005D25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</w:t>
      </w:r>
      <w:r w:rsidR="004138C1"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паспорт: </w:t>
      </w:r>
      <w:r w:rsidR="00781B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</w:t>
      </w:r>
      <w:r w:rsidR="004138C1" w:rsidRPr="004138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N _</w:t>
      </w:r>
      <w:r w:rsidR="00781B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</w:t>
      </w:r>
      <w:r w:rsidR="00781B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</w:t>
      </w:r>
      <w:r w:rsidR="00781B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</w:t>
      </w:r>
      <w:r w:rsidR="004138C1" w:rsidRPr="004138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______,</w:t>
      </w:r>
    </w:p>
    <w:p w:rsidR="004138C1" w:rsidRPr="004138C1" w:rsidRDefault="005D2529" w:rsidP="00D356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2529">
        <w:rPr>
          <w:rFonts w:ascii="Times New Roman" w:eastAsia="Times New Roman" w:hAnsi="Times New Roman" w:cs="Times New Roman"/>
          <w:color w:val="000000"/>
          <w:lang w:eastAsia="ru-RU"/>
        </w:rPr>
        <w:t>выдан: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138C1" w:rsidRPr="004138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______________________________,</w:t>
      </w:r>
    </w:p>
    <w:p w:rsidR="004138C1" w:rsidRDefault="004138C1" w:rsidP="00D356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138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</w:t>
      </w:r>
      <w:r w:rsidR="005D25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</w:t>
      </w:r>
      <w:r w:rsidRPr="004138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</w:t>
      </w:r>
    </w:p>
    <w:p w:rsidR="005D2529" w:rsidRPr="004138C1" w:rsidRDefault="005D2529" w:rsidP="00D356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</w:t>
      </w:r>
    </w:p>
    <w:p w:rsidR="004138C1" w:rsidRDefault="005D2529" w:rsidP="004138C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______________</w:t>
      </w:r>
      <w:r w:rsidRPr="005D2529">
        <w:rPr>
          <w:rFonts w:ascii="Times New Roman" w:eastAsia="Times New Roman" w:hAnsi="Times New Roman" w:cs="Times New Roman"/>
          <w:color w:val="000000"/>
          <w:lang w:eastAsia="ru-RU"/>
        </w:rPr>
        <w:t>дата выдачи: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________</w:t>
      </w:r>
      <w:r w:rsidR="004138C1" w:rsidRPr="004138C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</w:t>
      </w:r>
    </w:p>
    <w:p w:rsidR="005D2529" w:rsidRPr="004138C1" w:rsidRDefault="005D2529" w:rsidP="004138C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138C1" w:rsidRDefault="004138C1" w:rsidP="00413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lang w:eastAsia="ru-RU"/>
        </w:rPr>
      </w:pPr>
      <w:r w:rsidRPr="004138C1">
        <w:rPr>
          <w:rFonts w:ascii="Times New Roman" w:eastAsia="Times New Roman" w:hAnsi="Times New Roman" w:cs="Times New Roman"/>
          <w:b/>
          <w:bCs/>
          <w:color w:val="26282F"/>
          <w:sz w:val="24"/>
          <w:lang w:eastAsia="ru-RU"/>
        </w:rPr>
        <w:t>ЗАЯВЛЕНИЕ</w:t>
      </w:r>
    </w:p>
    <w:p w:rsidR="005D2529" w:rsidRDefault="005D2529" w:rsidP="00413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lang w:eastAsia="ru-RU"/>
        </w:rPr>
      </w:pPr>
    </w:p>
    <w:p w:rsidR="005D2529" w:rsidRPr="004138C1" w:rsidRDefault="005D2529" w:rsidP="004138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138C1" w:rsidRDefault="004138C1" w:rsidP="00D35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Прошу принять моего ребенка (сына, дочь) </w:t>
      </w:r>
    </w:p>
    <w:p w:rsidR="004138C1" w:rsidRDefault="004138C1" w:rsidP="00D35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</w:t>
      </w:r>
      <w:r w:rsidR="00D356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</w:t>
      </w:r>
    </w:p>
    <w:p w:rsidR="004138C1" w:rsidRDefault="004138C1" w:rsidP="00D35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(фамилия, имя,</w:t>
      </w:r>
      <w:r w:rsidR="00781BD3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отчество</w:t>
      </w:r>
    </w:p>
    <w:p w:rsidR="004138C1" w:rsidRPr="004138C1" w:rsidRDefault="004138C1" w:rsidP="00D356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</w:t>
      </w:r>
    </w:p>
    <w:p w:rsidR="004138C1" w:rsidRPr="004138C1" w:rsidRDefault="004138C1" w:rsidP="00D35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138C1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 xml:space="preserve"> (дата рождения)</w:t>
      </w: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4138C1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(место рождения ребенка)</w:t>
      </w:r>
    </w:p>
    <w:p w:rsidR="004138C1" w:rsidRPr="004138C1" w:rsidRDefault="004138C1" w:rsidP="00D35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проживающего (</w:t>
      </w:r>
      <w:proofErr w:type="spellStart"/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ую</w:t>
      </w:r>
      <w:proofErr w:type="spellEnd"/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 по адресу: ___________________________________________</w:t>
      </w:r>
      <w:r w:rsidR="00D356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</w:t>
      </w: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</w:p>
    <w:p w:rsidR="004138C1" w:rsidRPr="004138C1" w:rsidRDefault="004138C1" w:rsidP="00D35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</w:t>
      </w:r>
      <w:r w:rsidR="00781B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МАОУ СОШ № 85</w:t>
      </w: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обучение в объединении дополнительного образования ________________________________________________________________</w:t>
      </w:r>
      <w:r w:rsidR="00D356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</w:t>
      </w:r>
    </w:p>
    <w:p w:rsidR="004138C1" w:rsidRPr="004138C1" w:rsidRDefault="004138C1" w:rsidP="00D356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4138C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(специальность, отделение)</w:t>
      </w:r>
    </w:p>
    <w:p w:rsidR="004138C1" w:rsidRPr="004138C1" w:rsidRDefault="004138C1" w:rsidP="00D35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138C1" w:rsidRPr="004138C1" w:rsidRDefault="004138C1" w:rsidP="00D35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Уставом </w:t>
      </w:r>
      <w:r w:rsidR="00781B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МАОУ СОШ № 85</w:t>
      </w:r>
      <w:r w:rsidR="00D356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="007E6B7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лицензией на право ведения образовательной</w:t>
      </w:r>
      <w:r w:rsidR="00D356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деятельности, свидетельством о государственной аккредитации, основными</w:t>
      </w:r>
      <w:r w:rsidR="00D356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образовательными программами, правилами поведения, правилами отчисления,</w:t>
      </w:r>
      <w:r w:rsidR="00D356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режимом работы организации ознакомлен(а).</w:t>
      </w:r>
    </w:p>
    <w:p w:rsidR="00D35659" w:rsidRDefault="00D35659" w:rsidP="00D35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138C1" w:rsidRDefault="004138C1" w:rsidP="00D35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</w:t>
      </w:r>
    </w:p>
    <w:p w:rsidR="007E6B77" w:rsidRPr="004138C1" w:rsidRDefault="007E6B77" w:rsidP="004138C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138C1" w:rsidRPr="004138C1" w:rsidRDefault="004138C1" w:rsidP="004138C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  <w:r w:rsidRPr="004138C1">
        <w:rPr>
          <w:rFonts w:ascii="Times New Roman" w:eastAsia="Times New Roman" w:hAnsi="Times New Roman" w:cs="Times New Roman"/>
          <w:color w:val="000000"/>
          <w:sz w:val="16"/>
          <w:lang w:eastAsia="ru-RU"/>
        </w:rPr>
        <w:t>(подпись заявителя)/расшифровка</w:t>
      </w:r>
    </w:p>
    <w:p w:rsidR="004138C1" w:rsidRPr="004138C1" w:rsidRDefault="004138C1" w:rsidP="004138C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138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</w:t>
      </w:r>
    </w:p>
    <w:p w:rsidR="00144C3A" w:rsidRPr="00D35659" w:rsidRDefault="00D35659">
      <w:pPr>
        <w:rPr>
          <w:rFonts w:ascii="Times New Roman" w:hAnsi="Times New Roman" w:cs="Times New Roman"/>
          <w:sz w:val="24"/>
          <w:vertAlign w:val="subscript"/>
        </w:rPr>
      </w:pPr>
      <w:r w:rsidRPr="00D35659">
        <w:rPr>
          <w:rFonts w:ascii="Times New Roman" w:hAnsi="Times New Roman" w:cs="Times New Roman"/>
          <w:sz w:val="24"/>
        </w:rPr>
        <w:t xml:space="preserve">                </w:t>
      </w:r>
      <w:r w:rsidRPr="00D35659">
        <w:rPr>
          <w:rFonts w:ascii="Times New Roman" w:hAnsi="Times New Roman" w:cs="Times New Roman"/>
          <w:sz w:val="24"/>
          <w:vertAlign w:val="subscript"/>
        </w:rPr>
        <w:t>(дата)</w:t>
      </w:r>
    </w:p>
    <w:p w:rsidR="00E61262" w:rsidRDefault="00E61262"/>
    <w:sectPr w:rsidR="00E61262" w:rsidSect="002E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00F3"/>
    <w:multiLevelType w:val="hybridMultilevel"/>
    <w:tmpl w:val="3BE40424"/>
    <w:lvl w:ilvl="0" w:tplc="966644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B9F7AC7"/>
    <w:multiLevelType w:val="hybridMultilevel"/>
    <w:tmpl w:val="CAB2AC02"/>
    <w:lvl w:ilvl="0" w:tplc="80807071">
      <w:start w:val="1"/>
      <w:numFmt w:val="decimal"/>
      <w:lvlText w:val="%1."/>
      <w:lvlJc w:val="left"/>
      <w:pPr>
        <w:ind w:left="720" w:hanging="360"/>
      </w:pPr>
    </w:lvl>
    <w:lvl w:ilvl="1" w:tplc="80807071" w:tentative="1">
      <w:start w:val="1"/>
      <w:numFmt w:val="lowerLetter"/>
      <w:lvlText w:val="%2."/>
      <w:lvlJc w:val="left"/>
      <w:pPr>
        <w:ind w:left="1440" w:hanging="360"/>
      </w:pPr>
    </w:lvl>
    <w:lvl w:ilvl="2" w:tplc="80807071" w:tentative="1">
      <w:start w:val="1"/>
      <w:numFmt w:val="lowerRoman"/>
      <w:lvlText w:val="%3."/>
      <w:lvlJc w:val="right"/>
      <w:pPr>
        <w:ind w:left="2160" w:hanging="180"/>
      </w:pPr>
    </w:lvl>
    <w:lvl w:ilvl="3" w:tplc="80807071" w:tentative="1">
      <w:start w:val="1"/>
      <w:numFmt w:val="decimal"/>
      <w:lvlText w:val="%4."/>
      <w:lvlJc w:val="left"/>
      <w:pPr>
        <w:ind w:left="2880" w:hanging="360"/>
      </w:pPr>
    </w:lvl>
    <w:lvl w:ilvl="4" w:tplc="80807071" w:tentative="1">
      <w:start w:val="1"/>
      <w:numFmt w:val="lowerLetter"/>
      <w:lvlText w:val="%5."/>
      <w:lvlJc w:val="left"/>
      <w:pPr>
        <w:ind w:left="3600" w:hanging="360"/>
      </w:pPr>
    </w:lvl>
    <w:lvl w:ilvl="5" w:tplc="80807071" w:tentative="1">
      <w:start w:val="1"/>
      <w:numFmt w:val="lowerRoman"/>
      <w:lvlText w:val="%6."/>
      <w:lvlJc w:val="right"/>
      <w:pPr>
        <w:ind w:left="4320" w:hanging="180"/>
      </w:pPr>
    </w:lvl>
    <w:lvl w:ilvl="6" w:tplc="80807071" w:tentative="1">
      <w:start w:val="1"/>
      <w:numFmt w:val="decimal"/>
      <w:lvlText w:val="%7."/>
      <w:lvlJc w:val="left"/>
      <w:pPr>
        <w:ind w:left="5040" w:hanging="360"/>
      </w:pPr>
    </w:lvl>
    <w:lvl w:ilvl="7" w:tplc="80807071" w:tentative="1">
      <w:start w:val="1"/>
      <w:numFmt w:val="lowerLetter"/>
      <w:lvlText w:val="%8."/>
      <w:lvlJc w:val="left"/>
      <w:pPr>
        <w:ind w:left="5760" w:hanging="360"/>
      </w:pPr>
    </w:lvl>
    <w:lvl w:ilvl="8" w:tplc="80807071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C1"/>
    <w:rsid w:val="00144C3A"/>
    <w:rsid w:val="002E28E6"/>
    <w:rsid w:val="004138C1"/>
    <w:rsid w:val="005D2529"/>
    <w:rsid w:val="006001DE"/>
    <w:rsid w:val="00693865"/>
    <w:rsid w:val="00781BD3"/>
    <w:rsid w:val="007E6B77"/>
    <w:rsid w:val="00B12332"/>
    <w:rsid w:val="00C00F2B"/>
    <w:rsid w:val="00D35659"/>
    <w:rsid w:val="00DC7259"/>
    <w:rsid w:val="00DD0970"/>
    <w:rsid w:val="00E61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63A45-3C6F-468B-A1F5-2ABC6337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8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Агаки Константин</dc:creator>
  <cp:keywords/>
  <dc:description/>
  <cp:lastModifiedBy>User</cp:lastModifiedBy>
  <cp:revision>2</cp:revision>
  <dcterms:created xsi:type="dcterms:W3CDTF">2023-09-13T10:37:00Z</dcterms:created>
  <dcterms:modified xsi:type="dcterms:W3CDTF">2023-09-13T10:37:00Z</dcterms:modified>
</cp:coreProperties>
</file>